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02D96" w:rsidRPr="00702D96" w:rsidTr="00266A76">
        <w:tc>
          <w:tcPr>
            <w:tcW w:w="1490" w:type="dxa"/>
          </w:tcPr>
          <w:p w:rsidR="00702D96" w:rsidRPr="00702D96" w:rsidRDefault="00702D96" w:rsidP="00702D96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6946" w:type="dxa"/>
          </w:tcPr>
          <w:p w:rsidR="00702D96" w:rsidRPr="00702D96" w:rsidRDefault="00702D96" w:rsidP="00702D96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02D9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315" cy="266700"/>
                  <wp:effectExtent l="19050" t="0" r="8585" b="0"/>
                  <wp:docPr id="7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39" cy="269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D9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3665" cy="292100"/>
                  <wp:effectExtent l="19050" t="0" r="0" b="0"/>
                  <wp:docPr id="8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5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D96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139" cy="265514"/>
                  <wp:effectExtent l="19050" t="0" r="0" b="0"/>
                  <wp:docPr id="9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53" cy="26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02D96" w:rsidRPr="00702D96" w:rsidRDefault="00702D96" w:rsidP="00702D96">
            <w:pPr>
              <w:rPr>
                <w:rFonts w:ascii="Calibri" w:hAnsi="Calibri"/>
                <w:lang w:eastAsia="en-US"/>
              </w:rPr>
            </w:pPr>
          </w:p>
        </w:tc>
      </w:tr>
      <w:tr w:rsidR="00702D96" w:rsidRPr="00702D96" w:rsidTr="00266A76">
        <w:tc>
          <w:tcPr>
            <w:tcW w:w="1490" w:type="dxa"/>
          </w:tcPr>
          <w:p w:rsidR="00702D96" w:rsidRPr="00702D96" w:rsidRDefault="00702D96" w:rsidP="00702D96">
            <w:pPr>
              <w:jc w:val="right"/>
              <w:rPr>
                <w:rFonts w:ascii="Calibri" w:hAnsi="Calibri"/>
                <w:lang w:eastAsia="en-US"/>
              </w:rPr>
            </w:pPr>
            <w:r w:rsidRPr="00702D9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71525" cy="600075"/>
                  <wp:effectExtent l="19050" t="0" r="9525" b="0"/>
                  <wp:docPr id="1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548" cy="60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702D96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702D96" w:rsidRPr="00702D96" w:rsidRDefault="00702D96" w:rsidP="00702D96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</w:t>
            </w:r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proofErr w:type="gramStart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e.B.</w:t>
            </w:r>
            <w:proofErr w:type="spellEnd"/>
            <w:proofErr w:type="gramEnd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Amm.Fin.Mar</w:t>
            </w:r>
            <w:proofErr w:type="spellEnd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– Meccanica e </w:t>
            </w:r>
            <w:proofErr w:type="spellStart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>Mecc.–</w:t>
            </w:r>
            <w:proofErr w:type="spellEnd"/>
            <w:r w:rsidRPr="00702D96">
              <w:rPr>
                <w:rFonts w:ascii="Bookman Old Style" w:hAnsi="Bookman Old Style"/>
                <w:b/>
                <w:sz w:val="16"/>
                <w:szCs w:val="16"/>
                <w:lang w:eastAsia="en-US"/>
              </w:rPr>
              <w:t xml:space="preserve"> Nautico</w:t>
            </w:r>
          </w:p>
          <w:p w:rsidR="00702D96" w:rsidRPr="00702D96" w:rsidRDefault="00702D96" w:rsidP="00702D96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702D96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0982/ 41969 – Sito:www.iispoloamantea.edu.it</w:t>
            </w:r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702D96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02D96" w:rsidRPr="00702D96" w:rsidRDefault="00702D96" w:rsidP="00702D96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702D96">
              <w:rPr>
                <w:rFonts w:ascii="Bookman Old Style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702D96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702D96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02D96" w:rsidRPr="00702D96" w:rsidRDefault="00702D96" w:rsidP="00702D96">
            <w:pPr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702D96">
              <w:rPr>
                <w:rFonts w:ascii="Calibri" w:hAnsi="Calibri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02D96" w:rsidRPr="00702D96" w:rsidRDefault="00702D96" w:rsidP="00702D96">
            <w:pPr>
              <w:jc w:val="center"/>
              <w:rPr>
                <w:rFonts w:ascii="Calibri" w:hAnsi="Calibri"/>
                <w:lang w:eastAsia="en-US"/>
              </w:rPr>
            </w:pPr>
            <w:r w:rsidRPr="00702D96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590550" cy="567837"/>
                  <wp:effectExtent l="19050" t="0" r="0" b="0"/>
                  <wp:docPr id="1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D96" w:rsidRDefault="00702D96" w:rsidP="007C634F">
      <w:pPr>
        <w:rPr>
          <w:rFonts w:ascii="Arial" w:hAnsi="Arial" w:cs="Arial"/>
          <w:sz w:val="22"/>
          <w:szCs w:val="22"/>
        </w:rPr>
      </w:pPr>
    </w:p>
    <w:p w:rsidR="002B2D60" w:rsidRPr="00BD737D" w:rsidRDefault="002B2D60" w:rsidP="007C634F">
      <w:pPr>
        <w:rPr>
          <w:rFonts w:ascii="Times New Roman" w:hAnsi="Times New Roman"/>
        </w:rPr>
      </w:pPr>
      <w:proofErr w:type="spellStart"/>
      <w:proofErr w:type="gramStart"/>
      <w:r w:rsidRPr="00BD737D">
        <w:rPr>
          <w:rFonts w:ascii="Times New Roman" w:hAnsi="Times New Roman"/>
          <w:b/>
          <w:bCs/>
        </w:rPr>
        <w:t>Prot</w:t>
      </w:r>
      <w:proofErr w:type="spellEnd"/>
      <w:r w:rsidRPr="00BD737D">
        <w:rPr>
          <w:rFonts w:ascii="Times New Roman" w:hAnsi="Times New Roman"/>
          <w:b/>
          <w:bCs/>
        </w:rPr>
        <w:t>.</w:t>
      </w:r>
      <w:proofErr w:type="gramEnd"/>
      <w:r w:rsidRPr="00BD737D">
        <w:rPr>
          <w:rFonts w:ascii="Times New Roman" w:hAnsi="Times New Roman"/>
          <w:b/>
          <w:bCs/>
        </w:rPr>
        <w:t xml:space="preserve"> n. </w:t>
      </w:r>
      <w:r w:rsidR="00BD737D" w:rsidRPr="00BD737D">
        <w:rPr>
          <w:rFonts w:ascii="Times New Roman" w:hAnsi="Times New Roman"/>
          <w:b/>
          <w:bCs/>
          <w:color w:val="333333"/>
        </w:rPr>
        <w:t xml:space="preserve">0001313 </w:t>
      </w:r>
      <w:r w:rsidR="00BD737D" w:rsidRPr="00BD737D">
        <w:rPr>
          <w:rFonts w:ascii="Times New Roman" w:hAnsi="Times New Roman"/>
          <w:b/>
          <w:bCs/>
          <w:i/>
          <w:iCs/>
          <w:color w:val="333333"/>
        </w:rPr>
        <w:t xml:space="preserve">IV.5.1 </w:t>
      </w:r>
      <w:r w:rsidRPr="00BD737D">
        <w:rPr>
          <w:rFonts w:ascii="Times New Roman" w:hAnsi="Times New Roman"/>
        </w:rPr>
        <w:t>del 0</w:t>
      </w:r>
      <w:r w:rsidR="00CF5DA1">
        <w:rPr>
          <w:rFonts w:ascii="Times New Roman" w:hAnsi="Times New Roman"/>
        </w:rPr>
        <w:t>2</w:t>
      </w:r>
      <w:r w:rsidRPr="00BD737D">
        <w:rPr>
          <w:rFonts w:ascii="Times New Roman" w:hAnsi="Times New Roman"/>
        </w:rPr>
        <w:t>/03/202</w:t>
      </w:r>
      <w:r w:rsidR="00BD737D" w:rsidRPr="00BD737D">
        <w:rPr>
          <w:rFonts w:ascii="Times New Roman" w:hAnsi="Times New Roman"/>
        </w:rPr>
        <w:t>3</w:t>
      </w:r>
    </w:p>
    <w:p w:rsidR="002B2D60" w:rsidRDefault="002B2D60" w:rsidP="007C634F">
      <w:pPr>
        <w:rPr>
          <w:rFonts w:ascii="Arial" w:hAnsi="Arial" w:cs="Arial"/>
          <w:sz w:val="22"/>
          <w:szCs w:val="22"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i docenti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Agli Assistenti Tecnici dei Laboratori di Informatica  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gli alunni delle classi V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SEDE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BA4B8B" w:rsidRPr="00BA4B8B" w:rsidRDefault="00BA4B8B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>Oggetto: Svolgimento Prove Invalsi Classi Quinte,</w:t>
      </w:r>
      <w:proofErr w:type="gramStart"/>
      <w:r w:rsidRPr="00BA4B8B">
        <w:rPr>
          <w:rFonts w:ascii="Times New Roman" w:hAnsi="Times New Roman"/>
        </w:rPr>
        <w:t xml:space="preserve">  </w:t>
      </w:r>
      <w:proofErr w:type="gramEnd"/>
      <w:r w:rsidRPr="00BA4B8B">
        <w:rPr>
          <w:rFonts w:ascii="Times New Roman" w:hAnsi="Times New Roman"/>
        </w:rPr>
        <w:t>da lune</w:t>
      </w:r>
      <w:r w:rsidRPr="00BA4B8B">
        <w:rPr>
          <w:rFonts w:ascii="Times New Roman" w:hAnsi="Times New Roman"/>
          <w:shd w:val="clear" w:color="auto" w:fill="FFFFFF" w:themeFill="background1"/>
        </w:rPr>
        <w:t>dì</w:t>
      </w:r>
      <w:r w:rsidRPr="00BA4B8B">
        <w:rPr>
          <w:rFonts w:ascii="Times New Roman" w:hAnsi="Times New Roman"/>
          <w:color w:val="FFFFFF" w:themeColor="background1"/>
          <w:shd w:val="clear" w:color="auto" w:fill="FFFFFF" w:themeFill="background1"/>
        </w:rPr>
        <w:t>e</w:t>
      </w:r>
      <w:r w:rsidRPr="00BA4B8B">
        <w:rPr>
          <w:rFonts w:ascii="Times New Roman" w:hAnsi="Times New Roman"/>
          <w:shd w:val="clear" w:color="auto" w:fill="FFFFFF" w:themeFill="background1"/>
        </w:rPr>
        <w:t>06 marzo a lunedì 13 marzo</w:t>
      </w:r>
      <w:r w:rsidRPr="00BA4B8B">
        <w:rPr>
          <w:rFonts w:ascii="Times New Roman" w:hAnsi="Times New Roman"/>
        </w:rPr>
        <w:t xml:space="preserve"> c.a. (Italiano – Matematica - Inglese)</w:t>
      </w:r>
    </w:p>
    <w:p w:rsidR="005D51C4" w:rsidRPr="00BA4B8B" w:rsidRDefault="00E74A90" w:rsidP="00BA4B8B">
      <w:pPr>
        <w:tabs>
          <w:tab w:val="left" w:pos="6975"/>
        </w:tabs>
        <w:spacing w:before="120" w:after="120"/>
        <w:jc w:val="center"/>
        <w:rPr>
          <w:rFonts w:ascii="Times New Roman" w:hAnsi="Times New Roman"/>
        </w:rPr>
      </w:pPr>
      <w:r w:rsidRPr="00BA4B8B">
        <w:rPr>
          <w:rFonts w:ascii="Times New Roman" w:hAnsi="Times New Roman"/>
          <w:b/>
        </w:rPr>
        <w:t>La Dirigente Scolastica</w:t>
      </w:r>
      <w:r w:rsidR="005D51C4" w:rsidRPr="00BA4B8B">
        <w:rPr>
          <w:rFonts w:ascii="Times New Roman" w:hAnsi="Times New Roman"/>
        </w:rPr>
        <w:t xml:space="preserve">, in vista dello svolgimento delle </w:t>
      </w:r>
      <w:r w:rsidR="00BA4B8B" w:rsidRPr="00BA4B8B">
        <w:rPr>
          <w:rFonts w:ascii="Times New Roman" w:hAnsi="Times New Roman"/>
        </w:rPr>
        <w:t>prove in oggetto</w:t>
      </w:r>
    </w:p>
    <w:p w:rsidR="005D51C4" w:rsidRPr="00BA4B8B" w:rsidRDefault="00777085" w:rsidP="00BA4B8B">
      <w:pPr>
        <w:tabs>
          <w:tab w:val="left" w:pos="6975"/>
        </w:tabs>
        <w:spacing w:before="120" w:after="120"/>
        <w:jc w:val="center"/>
        <w:rPr>
          <w:rFonts w:ascii="Times New Roman" w:hAnsi="Times New Roman"/>
        </w:rPr>
      </w:pPr>
      <w:r w:rsidRPr="00BA4B8B">
        <w:rPr>
          <w:rFonts w:ascii="Times New Roman" w:hAnsi="Times New Roman"/>
          <w:b/>
        </w:rPr>
        <w:t xml:space="preserve">Comunica </w:t>
      </w:r>
      <w:r w:rsidR="00C31095" w:rsidRPr="00BA4B8B">
        <w:rPr>
          <w:rFonts w:ascii="Times New Roman" w:hAnsi="Times New Roman"/>
        </w:rPr>
        <w:t>quanto segue</w:t>
      </w:r>
    </w:p>
    <w:p w:rsidR="005D51C4" w:rsidRPr="00BA4B8B" w:rsidRDefault="00A6093E" w:rsidP="00BA4B8B">
      <w:pPr>
        <w:pStyle w:val="Paragrafoelenco"/>
        <w:numPr>
          <w:ilvl w:val="0"/>
          <w:numId w:val="8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la</w:t>
      </w:r>
      <w:proofErr w:type="gramEnd"/>
      <w:r w:rsidRPr="00BA4B8B">
        <w:rPr>
          <w:rFonts w:ascii="Times New Roman" w:hAnsi="Times New Roman"/>
        </w:rPr>
        <w:t xml:space="preserve"> somministrazione</w:t>
      </w:r>
      <w:r w:rsidR="005D51C4" w:rsidRPr="00BA4B8B">
        <w:rPr>
          <w:rFonts w:ascii="Times New Roman" w:hAnsi="Times New Roman"/>
        </w:rPr>
        <w:t xml:space="preserve"> e sorveglianza delle </w:t>
      </w:r>
      <w:r w:rsidR="00B05A31" w:rsidRPr="00BA4B8B">
        <w:rPr>
          <w:rFonts w:ascii="Times New Roman" w:hAnsi="Times New Roman"/>
        </w:rPr>
        <w:t>prove Nazionali</w:t>
      </w:r>
      <w:r w:rsidR="009807A1" w:rsidRPr="00BA4B8B">
        <w:rPr>
          <w:rFonts w:ascii="Times New Roman" w:hAnsi="Times New Roman"/>
        </w:rPr>
        <w:t xml:space="preserve"> (distinte</w:t>
      </w:r>
      <w:r w:rsidR="005D51C4" w:rsidRPr="00BA4B8B">
        <w:rPr>
          <w:rFonts w:ascii="Times New Roman" w:hAnsi="Times New Roman"/>
        </w:rPr>
        <w:t xml:space="preserve"> per classe, disciplina e laboratori) è </w:t>
      </w:r>
      <w:r w:rsidRPr="00BA4B8B">
        <w:rPr>
          <w:rFonts w:ascii="Times New Roman" w:hAnsi="Times New Roman"/>
        </w:rPr>
        <w:t>affidata a</w:t>
      </w:r>
      <w:r w:rsidR="00EB36C5" w:rsidRPr="00BA4B8B">
        <w:rPr>
          <w:rFonts w:ascii="Times New Roman" w:hAnsi="Times New Roman"/>
        </w:rPr>
        <w:t xml:space="preserve"> </w:t>
      </w:r>
      <w:r w:rsidR="005D51C4" w:rsidRPr="00BA4B8B">
        <w:rPr>
          <w:rFonts w:ascii="Times New Roman" w:hAnsi="Times New Roman"/>
          <w:b/>
        </w:rPr>
        <w:t>docenti in orario di servizio</w:t>
      </w:r>
      <w:r w:rsidR="000E10D6" w:rsidRPr="00BA4B8B">
        <w:rPr>
          <w:rFonts w:ascii="Times New Roman" w:hAnsi="Times New Roman"/>
        </w:rPr>
        <w:t>;</w:t>
      </w:r>
    </w:p>
    <w:p w:rsidR="00777085" w:rsidRPr="00BA4B8B" w:rsidRDefault="00777085" w:rsidP="00BA4B8B">
      <w:pPr>
        <w:pStyle w:val="NormaleWeb"/>
        <w:numPr>
          <w:ilvl w:val="0"/>
          <w:numId w:val="8"/>
        </w:numPr>
        <w:shd w:val="clear" w:color="auto" w:fill="FFFFFF" w:themeFill="background1"/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A4B8B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gramEnd"/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Prove INVALSI (classi V) in formato CBT, saranno svolte all'interno della finestr</w:t>
      </w:r>
      <w:r w:rsidR="000B55D1" w:rsidRPr="00BA4B8B">
        <w:rPr>
          <w:rFonts w:ascii="Times New Roman" w:hAnsi="Times New Roman" w:cs="Times New Roman"/>
          <w:color w:val="000000"/>
          <w:sz w:val="24"/>
          <w:szCs w:val="24"/>
        </w:rPr>
        <w:t>a di somministrazione assegnata</w:t>
      </w:r>
      <w:r w:rsidR="009807A1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alla scuola</w:t>
      </w:r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che va dal </w:t>
      </w:r>
      <w:r w:rsidR="00380FC4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0</w:t>
      </w:r>
      <w:r w:rsidR="00DC6861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6</w:t>
      </w:r>
      <w:r w:rsidR="00380FC4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marzo  2022 al 1</w:t>
      </w:r>
      <w:r w:rsidR="00DC6861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3</w:t>
      </w:r>
      <w:r w:rsidR="00380FC4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marzo 202</w:t>
      </w:r>
      <w:r w:rsidR="00DC6861" w:rsidRPr="00BA4B8B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3</w:t>
      </w:r>
      <w:r w:rsidR="000E10D6" w:rsidRPr="00BA4B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0174" w:rsidRPr="00BA4B8B" w:rsidRDefault="00380174" w:rsidP="00BA4B8B">
      <w:pPr>
        <w:pStyle w:val="NormaleWeb"/>
        <w:numPr>
          <w:ilvl w:val="0"/>
          <w:numId w:val="8"/>
        </w:numPr>
        <w:shd w:val="clear" w:color="auto" w:fill="FFFFFF" w:themeFill="background1"/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4B8B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scuola ha in dotazione le cuffie per l’ascolto della prova di inglese,</w:t>
      </w:r>
      <w:r w:rsidR="00DC6861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B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861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è </w:t>
      </w:r>
      <w:r w:rsidR="003720BB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opportuno che ogni studente usi</w:t>
      </w:r>
      <w:r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un proprio strumento audio (cuffie);</w:t>
      </w:r>
      <w:r w:rsidR="00DC6861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B8B">
        <w:rPr>
          <w:rFonts w:ascii="Times New Roman" w:hAnsi="Times New Roman" w:cs="Times New Roman"/>
          <w:color w:val="000000"/>
          <w:sz w:val="24"/>
          <w:szCs w:val="24"/>
        </w:rPr>
        <w:t>in tal caso è necessario che lo stesso strumento venga , nei giorni antecedenti alla prova,</w:t>
      </w:r>
      <w:r w:rsidR="00DC6861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4B8B">
        <w:rPr>
          <w:rFonts w:ascii="Times New Roman" w:hAnsi="Times New Roman" w:cs="Times New Roman"/>
          <w:color w:val="000000"/>
          <w:sz w:val="24"/>
          <w:szCs w:val="24"/>
        </w:rPr>
        <w:t>testato presso il  laboratorio</w:t>
      </w:r>
      <w:r w:rsidR="0079515F" w:rsidRPr="00BA4B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52BE" w:rsidRPr="00BA4B8B">
        <w:rPr>
          <w:rFonts w:ascii="Times New Roman" w:hAnsi="Times New Roman" w:cs="Times New Roman"/>
          <w:color w:val="000000"/>
          <w:sz w:val="24"/>
          <w:szCs w:val="24"/>
        </w:rPr>
        <w:t xml:space="preserve"> assegnato come da calendario;</w:t>
      </w:r>
    </w:p>
    <w:p w:rsidR="0027286B" w:rsidRPr="00BA4B8B" w:rsidRDefault="00431667" w:rsidP="00BA4B8B">
      <w:pPr>
        <w:pStyle w:val="Paragrafoelenco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i</w:t>
      </w:r>
      <w:proofErr w:type="gramEnd"/>
      <w:r w:rsidRPr="00BA4B8B">
        <w:rPr>
          <w:rFonts w:ascii="Times New Roman" w:hAnsi="Times New Roman"/>
        </w:rPr>
        <w:t xml:space="preserve"> </w:t>
      </w:r>
      <w:r w:rsidR="0027286B" w:rsidRPr="00BA4B8B">
        <w:rPr>
          <w:rFonts w:ascii="Times New Roman" w:hAnsi="Times New Roman"/>
        </w:rPr>
        <w:t xml:space="preserve">docenti somministratori </w:t>
      </w:r>
      <w:r w:rsidRPr="00BA4B8B">
        <w:rPr>
          <w:rFonts w:ascii="Times New Roman" w:hAnsi="Times New Roman"/>
        </w:rPr>
        <w:t>,</w:t>
      </w:r>
      <w:r w:rsidR="0027286B" w:rsidRPr="00BA4B8B">
        <w:rPr>
          <w:rFonts w:ascii="Times New Roman" w:hAnsi="Times New Roman"/>
        </w:rPr>
        <w:t>impegnati nella prova</w:t>
      </w:r>
      <w:r w:rsidRPr="00BA4B8B">
        <w:rPr>
          <w:rFonts w:ascii="Times New Roman" w:hAnsi="Times New Roman"/>
        </w:rPr>
        <w:t>,dovranno compilare</w:t>
      </w:r>
      <w:r w:rsidR="0027286B" w:rsidRPr="00BA4B8B">
        <w:rPr>
          <w:rFonts w:ascii="Times New Roman" w:hAnsi="Times New Roman"/>
        </w:rPr>
        <w:t xml:space="preserve"> la dichiarazione di riservatezza (atto obbligatorio per tutti i somministratori e collaboratori tec</w:t>
      </w:r>
      <w:r w:rsidRPr="00BA4B8B">
        <w:rPr>
          <w:rFonts w:ascii="Times New Roman" w:hAnsi="Times New Roman"/>
        </w:rPr>
        <w:t>nici impegnati)</w:t>
      </w:r>
      <w:r w:rsidR="008E7D56" w:rsidRPr="00BA4B8B">
        <w:rPr>
          <w:rFonts w:ascii="Times New Roman" w:hAnsi="Times New Roman"/>
        </w:rPr>
        <w:t>e</w:t>
      </w:r>
      <w:r w:rsidRPr="00BA4B8B">
        <w:rPr>
          <w:rFonts w:ascii="Times New Roman" w:hAnsi="Times New Roman"/>
        </w:rPr>
        <w:t xml:space="preserve"> verificare </w:t>
      </w:r>
      <w:r w:rsidR="0027286B" w:rsidRPr="00BA4B8B">
        <w:rPr>
          <w:rFonts w:ascii="Times New Roman" w:hAnsi="Times New Roman"/>
        </w:rPr>
        <w:t>gli elenchi, le credenziali, le informative e i fogli degli appunti da numerare ( utilizzati nella prova di matematica debitamente timbrati e controfirmati da loro stessi).</w:t>
      </w:r>
    </w:p>
    <w:p w:rsidR="00915A16" w:rsidRPr="00BA4B8B" w:rsidRDefault="00915A16" w:rsidP="00BA4B8B">
      <w:pPr>
        <w:pStyle w:val="NormaleWeb"/>
        <w:shd w:val="clear" w:color="auto" w:fill="FFFFFF" w:themeFill="background1"/>
        <w:spacing w:before="120" w:beforeAutospacing="0" w:after="120" w:afterAutospacing="0"/>
        <w:ind w:left="7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4B8B">
        <w:rPr>
          <w:rFonts w:ascii="Times New Roman" w:hAnsi="Times New Roman" w:cs="Times New Roman"/>
          <w:b/>
          <w:color w:val="000000"/>
          <w:sz w:val="24"/>
          <w:szCs w:val="24"/>
        </w:rPr>
        <w:t>Invita</w:t>
      </w:r>
    </w:p>
    <w:p w:rsidR="00A7088D" w:rsidRPr="00BA4B8B" w:rsidRDefault="00A7088D" w:rsidP="00BA4B8B">
      <w:pPr>
        <w:pStyle w:val="Paragrafoelenco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i</w:t>
      </w:r>
      <w:proofErr w:type="gramEnd"/>
      <w:r w:rsidRPr="00BA4B8B">
        <w:rPr>
          <w:rFonts w:ascii="Times New Roman" w:hAnsi="Times New Roman"/>
        </w:rPr>
        <w:t xml:space="preserve"> docenti somministratori:</w:t>
      </w:r>
    </w:p>
    <w:p w:rsidR="00A7088D" w:rsidRPr="00BA4B8B" w:rsidRDefault="00915A16" w:rsidP="00BA4B8B">
      <w:pPr>
        <w:pStyle w:val="Paragrafoelenco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a</w:t>
      </w:r>
      <w:proofErr w:type="gramEnd"/>
      <w:r w:rsidRPr="00BA4B8B">
        <w:rPr>
          <w:rFonts w:ascii="Times New Roman" w:hAnsi="Times New Roman"/>
        </w:rPr>
        <w:t xml:space="preserve"> </w:t>
      </w:r>
      <w:r w:rsidR="00E677B8" w:rsidRPr="00BA4B8B">
        <w:rPr>
          <w:rFonts w:ascii="Times New Roman" w:hAnsi="Times New Roman"/>
        </w:rPr>
        <w:t xml:space="preserve">consultare il “Manuale </w:t>
      </w:r>
      <w:r w:rsidR="00A54069" w:rsidRPr="00BA4B8B">
        <w:rPr>
          <w:rFonts w:ascii="Times New Roman" w:hAnsi="Times New Roman"/>
        </w:rPr>
        <w:t>del somministratore”</w:t>
      </w:r>
      <w:r w:rsidR="003242EC" w:rsidRPr="00BA4B8B">
        <w:rPr>
          <w:rFonts w:ascii="Times New Roman" w:hAnsi="Times New Roman"/>
        </w:rPr>
        <w:t>e lo stralcio del protocollo di somministrazione,</w:t>
      </w:r>
      <w:r w:rsidR="00A54069" w:rsidRPr="00BA4B8B">
        <w:rPr>
          <w:rFonts w:ascii="Times New Roman" w:hAnsi="Times New Roman"/>
        </w:rPr>
        <w:t xml:space="preserve"> </w:t>
      </w:r>
      <w:r w:rsidR="003242EC" w:rsidRPr="00BA4B8B">
        <w:rPr>
          <w:rFonts w:ascii="Times New Roman" w:hAnsi="Times New Roman"/>
        </w:rPr>
        <w:t xml:space="preserve">allegati </w:t>
      </w:r>
      <w:r w:rsidR="00127333" w:rsidRPr="00BA4B8B">
        <w:rPr>
          <w:rFonts w:ascii="Times New Roman" w:hAnsi="Times New Roman"/>
        </w:rPr>
        <w:t xml:space="preserve">alla </w:t>
      </w:r>
      <w:r w:rsidR="00A54069" w:rsidRPr="00BA4B8B">
        <w:rPr>
          <w:rFonts w:ascii="Times New Roman" w:hAnsi="Times New Roman"/>
        </w:rPr>
        <w:t xml:space="preserve">presente </w:t>
      </w:r>
      <w:r w:rsidR="00A567A8" w:rsidRPr="00BA4B8B">
        <w:rPr>
          <w:rFonts w:ascii="Times New Roman" w:hAnsi="Times New Roman"/>
        </w:rPr>
        <w:t>circolare;</w:t>
      </w:r>
    </w:p>
    <w:p w:rsidR="008A74C7" w:rsidRPr="00BA4B8B" w:rsidRDefault="00915A16" w:rsidP="00BA4B8B">
      <w:pPr>
        <w:pStyle w:val="Paragrafoelenco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 xml:space="preserve"> </w:t>
      </w:r>
      <w:proofErr w:type="gramStart"/>
      <w:r w:rsidRPr="00BA4B8B">
        <w:rPr>
          <w:rFonts w:ascii="Times New Roman" w:hAnsi="Times New Roman"/>
        </w:rPr>
        <w:t>ad</w:t>
      </w:r>
      <w:proofErr w:type="gramEnd"/>
      <w:r w:rsidRPr="00BA4B8B">
        <w:rPr>
          <w:rFonts w:ascii="Times New Roman" w:hAnsi="Times New Roman"/>
        </w:rPr>
        <w:t xml:space="preserve"> </w:t>
      </w:r>
      <w:r w:rsidR="00C93E2A" w:rsidRPr="00BA4B8B">
        <w:rPr>
          <w:rFonts w:ascii="Times New Roman" w:hAnsi="Times New Roman"/>
        </w:rPr>
        <w:t>a</w:t>
      </w:r>
      <w:r w:rsidR="00E677B8" w:rsidRPr="00BA4B8B">
        <w:rPr>
          <w:rFonts w:ascii="Times New Roman" w:hAnsi="Times New Roman"/>
        </w:rPr>
        <w:t xml:space="preserve">rrivare </w:t>
      </w:r>
      <w:r w:rsidR="00334598" w:rsidRPr="00BA4B8B">
        <w:rPr>
          <w:rFonts w:ascii="Times New Roman" w:hAnsi="Times New Roman"/>
        </w:rPr>
        <w:t>,il giorno della prova assegnata ,</w:t>
      </w:r>
      <w:r w:rsidR="00E677B8" w:rsidRPr="00BA4B8B">
        <w:rPr>
          <w:rFonts w:ascii="Times New Roman" w:hAnsi="Times New Roman"/>
        </w:rPr>
        <w:t>in Istit</w:t>
      </w:r>
      <w:r w:rsidR="00A7088D" w:rsidRPr="00BA4B8B">
        <w:rPr>
          <w:rFonts w:ascii="Times New Roman" w:hAnsi="Times New Roman"/>
        </w:rPr>
        <w:t xml:space="preserve">uto 30 min prima dell'ora stabilita cosi da incontrare i referenti e svolgere la riunione preliminare </w:t>
      </w:r>
      <w:r w:rsidR="00334598" w:rsidRPr="00BA4B8B">
        <w:rPr>
          <w:rFonts w:ascii="Times New Roman" w:hAnsi="Times New Roman"/>
        </w:rPr>
        <w:t>durante la quale si preleverà</w:t>
      </w:r>
      <w:r w:rsidR="00F71338" w:rsidRPr="00BA4B8B">
        <w:rPr>
          <w:rFonts w:ascii="Times New Roman" w:hAnsi="Times New Roman"/>
        </w:rPr>
        <w:t xml:space="preserve"> la busta(</w:t>
      </w:r>
      <w:r w:rsidR="00C93E2A" w:rsidRPr="00BA4B8B">
        <w:rPr>
          <w:rFonts w:ascii="Times New Roman" w:hAnsi="Times New Roman"/>
        </w:rPr>
        <w:t>sigillata contenente</w:t>
      </w:r>
      <w:r w:rsidR="00F71338" w:rsidRPr="00BA4B8B">
        <w:rPr>
          <w:rFonts w:ascii="Times New Roman" w:hAnsi="Times New Roman"/>
        </w:rPr>
        <w:t xml:space="preserve"> elenchi, credenziali, inform</w:t>
      </w:r>
      <w:r w:rsidR="00A40B53" w:rsidRPr="00BA4B8B">
        <w:rPr>
          <w:rFonts w:ascii="Times New Roman" w:hAnsi="Times New Roman"/>
        </w:rPr>
        <w:t>ativa per la restituzione dati)</w:t>
      </w:r>
      <w:r w:rsidR="00E677B8" w:rsidRPr="00BA4B8B">
        <w:rPr>
          <w:rFonts w:ascii="Times New Roman" w:hAnsi="Times New Roman"/>
        </w:rPr>
        <w:t>.</w:t>
      </w:r>
    </w:p>
    <w:p w:rsidR="00A7088D" w:rsidRPr="00BA4B8B" w:rsidRDefault="00BA4B8B" w:rsidP="00BA4B8B">
      <w:pPr>
        <w:pStyle w:val="Paragrafoelenco"/>
        <w:numPr>
          <w:ilvl w:val="0"/>
          <w:numId w:val="15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 xml:space="preserve">Tutti i docenti dell'istituto a limitare l'uso dei dispositivi informatici presenti nelle aule solo per la compilazione del </w:t>
      </w:r>
      <w:proofErr w:type="spellStart"/>
      <w:proofErr w:type="gramStart"/>
      <w:r w:rsidRPr="00BA4B8B">
        <w:rPr>
          <w:rFonts w:ascii="Times New Roman" w:hAnsi="Times New Roman"/>
        </w:rPr>
        <w:t>R.E.</w:t>
      </w:r>
      <w:proofErr w:type="spellEnd"/>
      <w:proofErr w:type="gramEnd"/>
      <w:r w:rsidRPr="00BA4B8B">
        <w:rPr>
          <w:rFonts w:ascii="Times New Roman" w:hAnsi="Times New Roman"/>
        </w:rPr>
        <w:t xml:space="preserve"> nei giorni delle prove di inglese (9, 10 e 13 marzo)</w:t>
      </w:r>
    </w:p>
    <w:p w:rsidR="005D51C4" w:rsidRPr="00BA4B8B" w:rsidRDefault="00760211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t xml:space="preserve"> Si fa presente </w:t>
      </w:r>
      <w:r w:rsidR="005D51C4" w:rsidRPr="00BA4B8B">
        <w:rPr>
          <w:rFonts w:ascii="Times New Roman" w:hAnsi="Times New Roman"/>
        </w:rPr>
        <w:t xml:space="preserve">che nessun </w:t>
      </w:r>
      <w:r w:rsidR="00A6093E" w:rsidRPr="00BA4B8B">
        <w:rPr>
          <w:rFonts w:ascii="Times New Roman" w:hAnsi="Times New Roman"/>
        </w:rPr>
        <w:t>docente designato</w:t>
      </w:r>
      <w:r w:rsidR="005D51C4" w:rsidRPr="00BA4B8B">
        <w:rPr>
          <w:rFonts w:ascii="Times New Roman" w:hAnsi="Times New Roman"/>
        </w:rPr>
        <w:t xml:space="preserve"> appartiene alla stessa classe o disciplina oggetto della specifica prova.</w:t>
      </w:r>
    </w:p>
    <w:p w:rsidR="00034CE0" w:rsidRPr="00BA4B8B" w:rsidRDefault="00DF28CD" w:rsidP="00BA4B8B">
      <w:pPr>
        <w:tabs>
          <w:tab w:val="left" w:pos="6975"/>
        </w:tabs>
        <w:spacing w:before="120" w:after="120"/>
        <w:jc w:val="both"/>
        <w:rPr>
          <w:rFonts w:ascii="Times New Roman" w:hAnsi="Times New Roman"/>
        </w:rPr>
      </w:pPr>
      <w:r w:rsidRPr="00BA4B8B">
        <w:rPr>
          <w:rFonts w:ascii="Times New Roman" w:hAnsi="Times New Roman"/>
        </w:rPr>
        <w:lastRenderedPageBreak/>
        <w:t>Si allega</w:t>
      </w:r>
      <w:r w:rsidR="00034CE0" w:rsidRPr="00BA4B8B">
        <w:rPr>
          <w:rFonts w:ascii="Times New Roman" w:hAnsi="Times New Roman"/>
        </w:rPr>
        <w:t>no</w:t>
      </w:r>
      <w:r w:rsidRPr="00BA4B8B">
        <w:rPr>
          <w:rFonts w:ascii="Times New Roman" w:hAnsi="Times New Roman"/>
        </w:rPr>
        <w:t xml:space="preserve"> alla presente circolare</w:t>
      </w:r>
      <w:r w:rsidR="00034CE0" w:rsidRPr="00BA4B8B">
        <w:rPr>
          <w:rFonts w:ascii="Times New Roman" w:hAnsi="Times New Roman"/>
        </w:rPr>
        <w:t>:</w:t>
      </w:r>
    </w:p>
    <w:p w:rsidR="00034CE0" w:rsidRPr="00BA4B8B" w:rsidRDefault="005469D0" w:rsidP="00BA4B8B">
      <w:pPr>
        <w:pStyle w:val="Paragrafoelenco"/>
        <w:numPr>
          <w:ilvl w:val="0"/>
          <w:numId w:val="16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il</w:t>
      </w:r>
      <w:proofErr w:type="gramEnd"/>
      <w:r w:rsidRPr="00BA4B8B">
        <w:rPr>
          <w:rFonts w:ascii="Times New Roman" w:hAnsi="Times New Roman"/>
        </w:rPr>
        <w:t xml:space="preserve"> calendario con la tabella del</w:t>
      </w:r>
      <w:r w:rsidR="005D51C4" w:rsidRPr="00BA4B8B">
        <w:rPr>
          <w:rFonts w:ascii="Times New Roman" w:hAnsi="Times New Roman"/>
        </w:rPr>
        <w:t>l</w:t>
      </w:r>
      <w:r w:rsidR="00A6093E" w:rsidRPr="00BA4B8B">
        <w:rPr>
          <w:rFonts w:ascii="Times New Roman" w:hAnsi="Times New Roman"/>
        </w:rPr>
        <w:t xml:space="preserve">a distribuzione oraria </w:t>
      </w:r>
      <w:r w:rsidR="005D51C4" w:rsidRPr="00BA4B8B">
        <w:rPr>
          <w:rFonts w:ascii="Times New Roman" w:hAnsi="Times New Roman"/>
        </w:rPr>
        <w:t xml:space="preserve">delle classi </w:t>
      </w:r>
      <w:r w:rsidR="00A6093E" w:rsidRPr="00BA4B8B">
        <w:rPr>
          <w:rFonts w:ascii="Times New Roman" w:hAnsi="Times New Roman"/>
        </w:rPr>
        <w:t>nei laborator</w:t>
      </w:r>
      <w:r w:rsidR="00DC6861" w:rsidRPr="00BA4B8B">
        <w:rPr>
          <w:rFonts w:ascii="Times New Roman" w:hAnsi="Times New Roman"/>
        </w:rPr>
        <w:t xml:space="preserve">i e </w:t>
      </w:r>
      <w:r w:rsidRPr="00BA4B8B">
        <w:rPr>
          <w:rFonts w:ascii="Times New Roman" w:hAnsi="Times New Roman"/>
        </w:rPr>
        <w:t xml:space="preserve">il prospetto di </w:t>
      </w:r>
      <w:r w:rsidR="00B05A31" w:rsidRPr="00BA4B8B">
        <w:rPr>
          <w:rFonts w:ascii="Times New Roman" w:hAnsi="Times New Roman"/>
        </w:rPr>
        <w:t>assegnazione</w:t>
      </w:r>
      <w:r w:rsidR="00DC6861" w:rsidRPr="00BA4B8B">
        <w:rPr>
          <w:rFonts w:ascii="Times New Roman" w:hAnsi="Times New Roman"/>
        </w:rPr>
        <w:t xml:space="preserve"> </w:t>
      </w:r>
      <w:r w:rsidR="00760211" w:rsidRPr="00BA4B8B">
        <w:rPr>
          <w:rFonts w:ascii="Times New Roman" w:hAnsi="Times New Roman"/>
        </w:rPr>
        <w:t>dei somministratori individuati</w:t>
      </w:r>
    </w:p>
    <w:p w:rsidR="00034CE0" w:rsidRPr="00BA4B8B" w:rsidRDefault="00034CE0" w:rsidP="00BA4B8B">
      <w:pPr>
        <w:pStyle w:val="Paragrafoelenco"/>
        <w:numPr>
          <w:ilvl w:val="0"/>
          <w:numId w:val="16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il</w:t>
      </w:r>
      <w:proofErr w:type="gramEnd"/>
      <w:r w:rsidRPr="00BA4B8B">
        <w:rPr>
          <w:rFonts w:ascii="Times New Roman" w:hAnsi="Times New Roman"/>
        </w:rPr>
        <w:t xml:space="preserve"> manuale del somministratore </w:t>
      </w:r>
    </w:p>
    <w:p w:rsidR="005D51C4" w:rsidRPr="00BA4B8B" w:rsidRDefault="00702D96" w:rsidP="00BA4B8B">
      <w:pPr>
        <w:pStyle w:val="Paragrafoelenco"/>
        <w:numPr>
          <w:ilvl w:val="0"/>
          <w:numId w:val="16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stralcio</w:t>
      </w:r>
      <w:proofErr w:type="gramEnd"/>
      <w:r>
        <w:rPr>
          <w:rFonts w:ascii="Times New Roman" w:hAnsi="Times New Roman"/>
        </w:rPr>
        <w:t xml:space="preserve"> </w:t>
      </w:r>
      <w:r w:rsidR="0029507F" w:rsidRPr="00BA4B8B">
        <w:rPr>
          <w:rFonts w:ascii="Times New Roman" w:hAnsi="Times New Roman"/>
        </w:rPr>
        <w:t xml:space="preserve">del </w:t>
      </w:r>
      <w:r w:rsidR="00DF28CD" w:rsidRPr="00BA4B8B">
        <w:rPr>
          <w:rFonts w:ascii="Times New Roman" w:hAnsi="Times New Roman"/>
        </w:rPr>
        <w:t>protocollo di somministrazione</w:t>
      </w:r>
      <w:r w:rsidR="00611CDA" w:rsidRPr="00BA4B8B">
        <w:rPr>
          <w:rFonts w:ascii="Times New Roman" w:hAnsi="Times New Roman"/>
        </w:rPr>
        <w:t xml:space="preserve"> per favorire i docenti somministratori nell’organizzazione della fase propedeuti</w:t>
      </w:r>
      <w:r w:rsidR="006B339C" w:rsidRPr="00BA4B8B">
        <w:rPr>
          <w:rFonts w:ascii="Times New Roman" w:hAnsi="Times New Roman"/>
        </w:rPr>
        <w:t>ca allo svolgimento delle prove</w:t>
      </w:r>
    </w:p>
    <w:p w:rsidR="006B339C" w:rsidRPr="00BA4B8B" w:rsidRDefault="006B339C" w:rsidP="00BA4B8B">
      <w:pPr>
        <w:pStyle w:val="Paragrafoelenco"/>
        <w:numPr>
          <w:ilvl w:val="0"/>
          <w:numId w:val="16"/>
        </w:numPr>
        <w:tabs>
          <w:tab w:val="left" w:pos="6975"/>
        </w:tabs>
        <w:spacing w:before="120" w:after="120"/>
        <w:contextualSpacing w:val="0"/>
        <w:jc w:val="both"/>
        <w:rPr>
          <w:rFonts w:ascii="Times New Roman" w:hAnsi="Times New Roman"/>
        </w:rPr>
      </w:pPr>
      <w:proofErr w:type="gramStart"/>
      <w:r w:rsidRPr="00BA4B8B">
        <w:rPr>
          <w:rFonts w:ascii="Times New Roman" w:hAnsi="Times New Roman"/>
        </w:rPr>
        <w:t>elenco</w:t>
      </w:r>
      <w:proofErr w:type="gramEnd"/>
      <w:r w:rsidRPr="00BA4B8B">
        <w:rPr>
          <w:rFonts w:ascii="Times New Roman" w:hAnsi="Times New Roman"/>
        </w:rPr>
        <w:t xml:space="preserve"> de</w:t>
      </w:r>
      <w:r w:rsidR="00E0651D" w:rsidRPr="00BA4B8B">
        <w:rPr>
          <w:rFonts w:ascii="Times New Roman" w:hAnsi="Times New Roman"/>
        </w:rPr>
        <w:t>g</w:t>
      </w:r>
      <w:r w:rsidRPr="00BA4B8B">
        <w:rPr>
          <w:rFonts w:ascii="Times New Roman" w:hAnsi="Times New Roman"/>
        </w:rPr>
        <w:t>l</w:t>
      </w:r>
      <w:r w:rsidR="00E0651D" w:rsidRPr="00BA4B8B">
        <w:rPr>
          <w:rFonts w:ascii="Times New Roman" w:hAnsi="Times New Roman"/>
        </w:rPr>
        <w:t>i strumenti consentiti</w:t>
      </w:r>
      <w:r w:rsidRPr="00BA4B8B">
        <w:rPr>
          <w:rFonts w:ascii="Times New Roman" w:hAnsi="Times New Roman"/>
        </w:rPr>
        <w:t xml:space="preserve"> durante la prova di matematica.</w:t>
      </w:r>
    </w:p>
    <w:p w:rsidR="00DC6861" w:rsidRPr="00BA4B8B" w:rsidRDefault="00DC6861" w:rsidP="00BA4B8B">
      <w:pPr>
        <w:tabs>
          <w:tab w:val="left" w:pos="6975"/>
        </w:tabs>
        <w:spacing w:before="120" w:after="120"/>
        <w:rPr>
          <w:rFonts w:ascii="Times New Roman" w:hAnsi="Times New Roman"/>
        </w:rPr>
      </w:pPr>
      <w:r w:rsidRPr="00BA4B8B">
        <w:rPr>
          <w:rFonts w:ascii="Times New Roman" w:hAnsi="Times New Roman"/>
          <w:bCs/>
        </w:rPr>
        <w:t>Si confida nella</w:t>
      </w:r>
      <w:r w:rsidRPr="00BA4B8B">
        <w:rPr>
          <w:rFonts w:ascii="Times New Roman" w:hAnsi="Times New Roman"/>
          <w:shd w:val="clear" w:color="auto" w:fill="FFFFFF"/>
        </w:rPr>
        <w:t> consueta </w:t>
      </w:r>
      <w:r w:rsidRPr="00BA4B8B">
        <w:rPr>
          <w:rFonts w:ascii="Times New Roman" w:hAnsi="Times New Roman"/>
          <w:bCs/>
        </w:rPr>
        <w:t>fattiva collaborazione</w:t>
      </w:r>
      <w:r w:rsidRPr="00BA4B8B">
        <w:rPr>
          <w:rFonts w:ascii="Times New Roman" w:hAnsi="Times New Roman"/>
          <w:shd w:val="clear" w:color="auto" w:fill="FFFFFF"/>
        </w:rPr>
        <w:t> di tutti.</w:t>
      </w:r>
    </w:p>
    <w:p w:rsidR="00BA4B8B" w:rsidRDefault="00BA4B8B" w:rsidP="002F2B6A">
      <w:pPr>
        <w:tabs>
          <w:tab w:val="left" w:pos="6975"/>
        </w:tabs>
        <w:rPr>
          <w:rFonts w:ascii="Times New Roman" w:hAnsi="Times New Roman"/>
        </w:rPr>
      </w:pPr>
    </w:p>
    <w:p w:rsidR="005D51C4" w:rsidRDefault="005A008D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</w:rPr>
        <w:t>Amantea</w:t>
      </w:r>
      <w:r w:rsidR="00056627">
        <w:rPr>
          <w:rFonts w:ascii="Times New Roman" w:hAnsi="Times New Roman"/>
        </w:rPr>
        <w:t xml:space="preserve"> 02</w:t>
      </w:r>
      <w:r w:rsidR="00B05A31">
        <w:rPr>
          <w:rFonts w:ascii="Times New Roman" w:hAnsi="Times New Roman"/>
        </w:rPr>
        <w:t>/0</w:t>
      </w:r>
      <w:r w:rsidR="00DC6861">
        <w:rPr>
          <w:rFonts w:ascii="Times New Roman" w:hAnsi="Times New Roman"/>
        </w:rPr>
        <w:t>3</w:t>
      </w:r>
      <w:r w:rsidR="005D51C4" w:rsidRPr="00B05A31">
        <w:rPr>
          <w:rFonts w:ascii="Times New Roman" w:hAnsi="Times New Roman"/>
        </w:rPr>
        <w:t>/20</w:t>
      </w:r>
      <w:r w:rsidR="00E4455A">
        <w:rPr>
          <w:rFonts w:ascii="Times New Roman" w:hAnsi="Times New Roman"/>
        </w:rPr>
        <w:t>2</w:t>
      </w:r>
      <w:r w:rsidR="00DC6861">
        <w:rPr>
          <w:rFonts w:ascii="Times New Roman" w:hAnsi="Times New Roman"/>
        </w:rPr>
        <w:t>3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C21BEC" w:rsidRPr="00BD737D" w:rsidRDefault="00C21BEC" w:rsidP="00C21BEC">
      <w:pPr>
        <w:jc w:val="right"/>
        <w:rPr>
          <w:rFonts w:ascii="Times New Roman" w:hAnsi="Times New Roman"/>
          <w:b/>
        </w:rPr>
      </w:pPr>
      <w:r w:rsidRPr="00BD737D">
        <w:rPr>
          <w:rFonts w:ascii="Times New Roman" w:hAnsi="Times New Roman"/>
          <w:b/>
        </w:rPr>
        <w:t xml:space="preserve">La Dirigente Scolastica </w:t>
      </w:r>
    </w:p>
    <w:p w:rsidR="00C21BEC" w:rsidRPr="00BD737D" w:rsidRDefault="00C21BEC" w:rsidP="00C21BEC">
      <w:pPr>
        <w:jc w:val="right"/>
        <w:rPr>
          <w:rFonts w:ascii="Times New Roman" w:hAnsi="Times New Roman"/>
          <w:b/>
        </w:rPr>
      </w:pPr>
      <w:r w:rsidRPr="00BD737D">
        <w:rPr>
          <w:rFonts w:ascii="Times New Roman" w:hAnsi="Times New Roman"/>
          <w:b/>
        </w:rPr>
        <w:t>Prof.ssa Angela De Carlo</w:t>
      </w:r>
    </w:p>
    <w:p w:rsidR="00092160" w:rsidRDefault="00C21BEC" w:rsidP="00C21BEC">
      <w:pPr>
        <w:jc w:val="right"/>
        <w:rPr>
          <w:rFonts w:ascii="Times New Roman" w:hAnsi="Times New Roman"/>
        </w:rPr>
      </w:pPr>
      <w:r>
        <w:t xml:space="preserve"> (Firma autografa sostituita a mezzo stampa ai sensi dell’ex art. </w:t>
      </w:r>
      <w:proofErr w:type="gramStart"/>
      <w:r>
        <w:t>3</w:t>
      </w:r>
      <w:proofErr w:type="gramEnd"/>
      <w:r>
        <w:t xml:space="preserve"> comma 2 </w:t>
      </w:r>
      <w:proofErr w:type="spellStart"/>
      <w:r>
        <w:t>D.lgs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39/93)</w:t>
      </w:r>
    </w:p>
    <w:p w:rsidR="008A74C7" w:rsidRDefault="008A74C7" w:rsidP="00092160"/>
    <w:p w:rsidR="008A74C7" w:rsidRDefault="008A74C7" w:rsidP="00092160"/>
    <w:p w:rsidR="008A74C7" w:rsidRDefault="008A74C7" w:rsidP="00092160"/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sectPr w:rsidR="008C62FC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4223AEB"/>
    <w:multiLevelType w:val="hybridMultilevel"/>
    <w:tmpl w:val="0D9C7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15DEB"/>
    <w:multiLevelType w:val="hybridMultilevel"/>
    <w:tmpl w:val="B3AA13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39397650"/>
    <w:multiLevelType w:val="hybridMultilevel"/>
    <w:tmpl w:val="8C7A9A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39EF3CD7"/>
    <w:multiLevelType w:val="hybridMultilevel"/>
    <w:tmpl w:val="81C4B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E4E5F"/>
    <w:multiLevelType w:val="hybridMultilevel"/>
    <w:tmpl w:val="D5F84DE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BC95FDF"/>
    <w:multiLevelType w:val="hybridMultilevel"/>
    <w:tmpl w:val="6EC2AB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DA86861"/>
    <w:multiLevelType w:val="hybridMultilevel"/>
    <w:tmpl w:val="6276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B35EB"/>
    <w:multiLevelType w:val="hybridMultilevel"/>
    <w:tmpl w:val="CD34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F1A42"/>
    <w:multiLevelType w:val="hybridMultilevel"/>
    <w:tmpl w:val="3B520336"/>
    <w:lvl w:ilvl="0" w:tplc="04100017">
      <w:start w:val="1"/>
      <w:numFmt w:val="lowerLetter"/>
      <w:lvlText w:val="%1)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7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16BC3"/>
    <w:rsid w:val="00010F89"/>
    <w:rsid w:val="00027C8D"/>
    <w:rsid w:val="00034CE0"/>
    <w:rsid w:val="000378C4"/>
    <w:rsid w:val="00044481"/>
    <w:rsid w:val="000446D2"/>
    <w:rsid w:val="00056627"/>
    <w:rsid w:val="00056683"/>
    <w:rsid w:val="00076532"/>
    <w:rsid w:val="00080257"/>
    <w:rsid w:val="000867C7"/>
    <w:rsid w:val="00092160"/>
    <w:rsid w:val="00094C2E"/>
    <w:rsid w:val="000A2A77"/>
    <w:rsid w:val="000A5AEC"/>
    <w:rsid w:val="000B3CD6"/>
    <w:rsid w:val="000B4018"/>
    <w:rsid w:val="000B55D1"/>
    <w:rsid w:val="000B6AD6"/>
    <w:rsid w:val="000C54B7"/>
    <w:rsid w:val="000D237E"/>
    <w:rsid w:val="000D6FFB"/>
    <w:rsid w:val="000E10D6"/>
    <w:rsid w:val="000F080D"/>
    <w:rsid w:val="000F19E6"/>
    <w:rsid w:val="000F5CF5"/>
    <w:rsid w:val="00102A36"/>
    <w:rsid w:val="001060C6"/>
    <w:rsid w:val="0012001E"/>
    <w:rsid w:val="001226FC"/>
    <w:rsid w:val="00124A68"/>
    <w:rsid w:val="00127333"/>
    <w:rsid w:val="00131DDC"/>
    <w:rsid w:val="001371B9"/>
    <w:rsid w:val="00143E49"/>
    <w:rsid w:val="00153A8B"/>
    <w:rsid w:val="001622BF"/>
    <w:rsid w:val="001625CB"/>
    <w:rsid w:val="001878D8"/>
    <w:rsid w:val="0019591C"/>
    <w:rsid w:val="001B06B1"/>
    <w:rsid w:val="001B09DA"/>
    <w:rsid w:val="001B1413"/>
    <w:rsid w:val="001B33FD"/>
    <w:rsid w:val="001B4171"/>
    <w:rsid w:val="001B6665"/>
    <w:rsid w:val="001B7B6C"/>
    <w:rsid w:val="001E331E"/>
    <w:rsid w:val="001E33A4"/>
    <w:rsid w:val="001F5527"/>
    <w:rsid w:val="00221A40"/>
    <w:rsid w:val="002366D7"/>
    <w:rsid w:val="00240676"/>
    <w:rsid w:val="00246AD6"/>
    <w:rsid w:val="00247579"/>
    <w:rsid w:val="0025085D"/>
    <w:rsid w:val="00251DAA"/>
    <w:rsid w:val="0027286B"/>
    <w:rsid w:val="00280014"/>
    <w:rsid w:val="0029507F"/>
    <w:rsid w:val="002A6537"/>
    <w:rsid w:val="002B1C44"/>
    <w:rsid w:val="002B2D60"/>
    <w:rsid w:val="002B2FE3"/>
    <w:rsid w:val="002B4461"/>
    <w:rsid w:val="002B57EF"/>
    <w:rsid w:val="002C61A4"/>
    <w:rsid w:val="002D2967"/>
    <w:rsid w:val="002F2B6A"/>
    <w:rsid w:val="003009BA"/>
    <w:rsid w:val="003030CE"/>
    <w:rsid w:val="00316BC3"/>
    <w:rsid w:val="00320A09"/>
    <w:rsid w:val="003242EC"/>
    <w:rsid w:val="00324F7B"/>
    <w:rsid w:val="00332260"/>
    <w:rsid w:val="00334598"/>
    <w:rsid w:val="00342469"/>
    <w:rsid w:val="00342A97"/>
    <w:rsid w:val="00354075"/>
    <w:rsid w:val="00362098"/>
    <w:rsid w:val="00363E24"/>
    <w:rsid w:val="003720BB"/>
    <w:rsid w:val="00375F04"/>
    <w:rsid w:val="00380174"/>
    <w:rsid w:val="00380FC4"/>
    <w:rsid w:val="003819B0"/>
    <w:rsid w:val="00382DCA"/>
    <w:rsid w:val="00385196"/>
    <w:rsid w:val="003B08B9"/>
    <w:rsid w:val="003C253B"/>
    <w:rsid w:val="003C7D33"/>
    <w:rsid w:val="003E185B"/>
    <w:rsid w:val="003E22EE"/>
    <w:rsid w:val="003F41A9"/>
    <w:rsid w:val="00401BD1"/>
    <w:rsid w:val="00405008"/>
    <w:rsid w:val="00413989"/>
    <w:rsid w:val="0041462E"/>
    <w:rsid w:val="004147E1"/>
    <w:rsid w:val="00431667"/>
    <w:rsid w:val="004345F1"/>
    <w:rsid w:val="00435926"/>
    <w:rsid w:val="00454EB9"/>
    <w:rsid w:val="00456414"/>
    <w:rsid w:val="004571A6"/>
    <w:rsid w:val="004572DD"/>
    <w:rsid w:val="00460322"/>
    <w:rsid w:val="00461395"/>
    <w:rsid w:val="0047179A"/>
    <w:rsid w:val="00473869"/>
    <w:rsid w:val="0048111D"/>
    <w:rsid w:val="004845F2"/>
    <w:rsid w:val="00484B72"/>
    <w:rsid w:val="00485B5F"/>
    <w:rsid w:val="00487713"/>
    <w:rsid w:val="00490762"/>
    <w:rsid w:val="004921FD"/>
    <w:rsid w:val="004C33A0"/>
    <w:rsid w:val="004C5C25"/>
    <w:rsid w:val="004C7E9F"/>
    <w:rsid w:val="004C7EFB"/>
    <w:rsid w:val="004D181E"/>
    <w:rsid w:val="004E31E8"/>
    <w:rsid w:val="004E332B"/>
    <w:rsid w:val="004E4523"/>
    <w:rsid w:val="004F481C"/>
    <w:rsid w:val="004F60AE"/>
    <w:rsid w:val="004F7E5E"/>
    <w:rsid w:val="00504D9A"/>
    <w:rsid w:val="005073FD"/>
    <w:rsid w:val="005116AA"/>
    <w:rsid w:val="0051310E"/>
    <w:rsid w:val="005309F0"/>
    <w:rsid w:val="00532F18"/>
    <w:rsid w:val="00544FB4"/>
    <w:rsid w:val="005469D0"/>
    <w:rsid w:val="00546EE8"/>
    <w:rsid w:val="0056475E"/>
    <w:rsid w:val="00571721"/>
    <w:rsid w:val="0057417D"/>
    <w:rsid w:val="005930FB"/>
    <w:rsid w:val="00593DAE"/>
    <w:rsid w:val="005A008D"/>
    <w:rsid w:val="005A1F46"/>
    <w:rsid w:val="005A5789"/>
    <w:rsid w:val="005A7556"/>
    <w:rsid w:val="005B292B"/>
    <w:rsid w:val="005B6888"/>
    <w:rsid w:val="005C177C"/>
    <w:rsid w:val="005C7D7C"/>
    <w:rsid w:val="005D32F3"/>
    <w:rsid w:val="005D3D54"/>
    <w:rsid w:val="005D51C4"/>
    <w:rsid w:val="005D6BB9"/>
    <w:rsid w:val="005E0FB7"/>
    <w:rsid w:val="005E437C"/>
    <w:rsid w:val="005E606B"/>
    <w:rsid w:val="005E7AC2"/>
    <w:rsid w:val="005F57D5"/>
    <w:rsid w:val="005F5BE6"/>
    <w:rsid w:val="0060286B"/>
    <w:rsid w:val="006050C8"/>
    <w:rsid w:val="00605E4B"/>
    <w:rsid w:val="00611CDA"/>
    <w:rsid w:val="00617A99"/>
    <w:rsid w:val="0062748B"/>
    <w:rsid w:val="0064362C"/>
    <w:rsid w:val="00645944"/>
    <w:rsid w:val="00656377"/>
    <w:rsid w:val="006652BE"/>
    <w:rsid w:val="006660A2"/>
    <w:rsid w:val="00666965"/>
    <w:rsid w:val="006678E1"/>
    <w:rsid w:val="0069161B"/>
    <w:rsid w:val="00691974"/>
    <w:rsid w:val="0069226B"/>
    <w:rsid w:val="006A3E02"/>
    <w:rsid w:val="006B048F"/>
    <w:rsid w:val="006B339C"/>
    <w:rsid w:val="006B4C1A"/>
    <w:rsid w:val="006B58AE"/>
    <w:rsid w:val="006C35C7"/>
    <w:rsid w:val="006E0065"/>
    <w:rsid w:val="006E388F"/>
    <w:rsid w:val="006F08B6"/>
    <w:rsid w:val="00702D96"/>
    <w:rsid w:val="0070500A"/>
    <w:rsid w:val="00705257"/>
    <w:rsid w:val="00705DB4"/>
    <w:rsid w:val="00707F0A"/>
    <w:rsid w:val="00720A9C"/>
    <w:rsid w:val="007239A4"/>
    <w:rsid w:val="00732DEC"/>
    <w:rsid w:val="00740523"/>
    <w:rsid w:val="007442D4"/>
    <w:rsid w:val="007500FE"/>
    <w:rsid w:val="00757411"/>
    <w:rsid w:val="00760211"/>
    <w:rsid w:val="00772B99"/>
    <w:rsid w:val="00772C12"/>
    <w:rsid w:val="00777085"/>
    <w:rsid w:val="007776EA"/>
    <w:rsid w:val="00785F54"/>
    <w:rsid w:val="00786495"/>
    <w:rsid w:val="00790AB5"/>
    <w:rsid w:val="00794567"/>
    <w:rsid w:val="0079515F"/>
    <w:rsid w:val="00795667"/>
    <w:rsid w:val="007978F3"/>
    <w:rsid w:val="007A2EE3"/>
    <w:rsid w:val="007A6DB0"/>
    <w:rsid w:val="007B4D21"/>
    <w:rsid w:val="007C1A5A"/>
    <w:rsid w:val="007C634F"/>
    <w:rsid w:val="007D1050"/>
    <w:rsid w:val="007E42FF"/>
    <w:rsid w:val="007E497F"/>
    <w:rsid w:val="007E600E"/>
    <w:rsid w:val="007F034F"/>
    <w:rsid w:val="007F06C8"/>
    <w:rsid w:val="00802B80"/>
    <w:rsid w:val="00811B80"/>
    <w:rsid w:val="008137BD"/>
    <w:rsid w:val="00815EE3"/>
    <w:rsid w:val="00816CEE"/>
    <w:rsid w:val="00820471"/>
    <w:rsid w:val="008242F7"/>
    <w:rsid w:val="00826ADF"/>
    <w:rsid w:val="008452F2"/>
    <w:rsid w:val="00847146"/>
    <w:rsid w:val="0085165D"/>
    <w:rsid w:val="008673CC"/>
    <w:rsid w:val="008727B1"/>
    <w:rsid w:val="008802DC"/>
    <w:rsid w:val="00880F2C"/>
    <w:rsid w:val="008A555B"/>
    <w:rsid w:val="008A74C7"/>
    <w:rsid w:val="008B15F3"/>
    <w:rsid w:val="008B27C9"/>
    <w:rsid w:val="008C62FC"/>
    <w:rsid w:val="008C675C"/>
    <w:rsid w:val="008D19D5"/>
    <w:rsid w:val="008D2EB9"/>
    <w:rsid w:val="008E7D56"/>
    <w:rsid w:val="008F50CB"/>
    <w:rsid w:val="009102F8"/>
    <w:rsid w:val="00915A16"/>
    <w:rsid w:val="00915CE6"/>
    <w:rsid w:val="00920717"/>
    <w:rsid w:val="0093003A"/>
    <w:rsid w:val="00933E23"/>
    <w:rsid w:val="0093422E"/>
    <w:rsid w:val="009360D3"/>
    <w:rsid w:val="00937FAA"/>
    <w:rsid w:val="00941547"/>
    <w:rsid w:val="0096216E"/>
    <w:rsid w:val="009636F3"/>
    <w:rsid w:val="00966E8C"/>
    <w:rsid w:val="009715C6"/>
    <w:rsid w:val="009807A1"/>
    <w:rsid w:val="00983201"/>
    <w:rsid w:val="00992714"/>
    <w:rsid w:val="00995811"/>
    <w:rsid w:val="00996331"/>
    <w:rsid w:val="0099653B"/>
    <w:rsid w:val="009A1551"/>
    <w:rsid w:val="009A581D"/>
    <w:rsid w:val="009A7E60"/>
    <w:rsid w:val="009B3042"/>
    <w:rsid w:val="009B381F"/>
    <w:rsid w:val="009B6D97"/>
    <w:rsid w:val="009C0331"/>
    <w:rsid w:val="009C08DA"/>
    <w:rsid w:val="009C1FCC"/>
    <w:rsid w:val="009D14E2"/>
    <w:rsid w:val="009D2751"/>
    <w:rsid w:val="009D373D"/>
    <w:rsid w:val="009D5AE5"/>
    <w:rsid w:val="009E3B19"/>
    <w:rsid w:val="009F1914"/>
    <w:rsid w:val="009F3186"/>
    <w:rsid w:val="00A004E5"/>
    <w:rsid w:val="00A03121"/>
    <w:rsid w:val="00A11B24"/>
    <w:rsid w:val="00A27222"/>
    <w:rsid w:val="00A40B53"/>
    <w:rsid w:val="00A41E45"/>
    <w:rsid w:val="00A42A9F"/>
    <w:rsid w:val="00A44E71"/>
    <w:rsid w:val="00A471C6"/>
    <w:rsid w:val="00A54069"/>
    <w:rsid w:val="00A567A8"/>
    <w:rsid w:val="00A6093E"/>
    <w:rsid w:val="00A7088D"/>
    <w:rsid w:val="00A72A46"/>
    <w:rsid w:val="00A750E1"/>
    <w:rsid w:val="00A77038"/>
    <w:rsid w:val="00A77CED"/>
    <w:rsid w:val="00A83EAF"/>
    <w:rsid w:val="00A873F5"/>
    <w:rsid w:val="00A91233"/>
    <w:rsid w:val="00A95328"/>
    <w:rsid w:val="00A966FA"/>
    <w:rsid w:val="00A96B07"/>
    <w:rsid w:val="00A976F5"/>
    <w:rsid w:val="00AA6DAA"/>
    <w:rsid w:val="00AD6240"/>
    <w:rsid w:val="00AD69C2"/>
    <w:rsid w:val="00AD77B5"/>
    <w:rsid w:val="00AE5D1F"/>
    <w:rsid w:val="00B03C1B"/>
    <w:rsid w:val="00B05972"/>
    <w:rsid w:val="00B05A31"/>
    <w:rsid w:val="00B07ED4"/>
    <w:rsid w:val="00B16E88"/>
    <w:rsid w:val="00B176AB"/>
    <w:rsid w:val="00B203E7"/>
    <w:rsid w:val="00B279E9"/>
    <w:rsid w:val="00B30490"/>
    <w:rsid w:val="00B31636"/>
    <w:rsid w:val="00B31655"/>
    <w:rsid w:val="00B31D18"/>
    <w:rsid w:val="00B31D2F"/>
    <w:rsid w:val="00B358B7"/>
    <w:rsid w:val="00B36E5E"/>
    <w:rsid w:val="00B37685"/>
    <w:rsid w:val="00B3787C"/>
    <w:rsid w:val="00B424C7"/>
    <w:rsid w:val="00B42B3A"/>
    <w:rsid w:val="00B4381A"/>
    <w:rsid w:val="00B43DC4"/>
    <w:rsid w:val="00B52FD4"/>
    <w:rsid w:val="00B5487C"/>
    <w:rsid w:val="00B738EF"/>
    <w:rsid w:val="00B75B42"/>
    <w:rsid w:val="00B82E2F"/>
    <w:rsid w:val="00B8350D"/>
    <w:rsid w:val="00BA4B8B"/>
    <w:rsid w:val="00BA5889"/>
    <w:rsid w:val="00BB098C"/>
    <w:rsid w:val="00BB483F"/>
    <w:rsid w:val="00BB6B62"/>
    <w:rsid w:val="00BB6D2E"/>
    <w:rsid w:val="00BC7995"/>
    <w:rsid w:val="00BD0507"/>
    <w:rsid w:val="00BD0F5F"/>
    <w:rsid w:val="00BD42BE"/>
    <w:rsid w:val="00BD737D"/>
    <w:rsid w:val="00BD756D"/>
    <w:rsid w:val="00BF21FF"/>
    <w:rsid w:val="00BF36DC"/>
    <w:rsid w:val="00C05B0A"/>
    <w:rsid w:val="00C12ABD"/>
    <w:rsid w:val="00C21BEC"/>
    <w:rsid w:val="00C225F0"/>
    <w:rsid w:val="00C30DAB"/>
    <w:rsid w:val="00C31095"/>
    <w:rsid w:val="00C3299F"/>
    <w:rsid w:val="00C42CD6"/>
    <w:rsid w:val="00C4476C"/>
    <w:rsid w:val="00C465A1"/>
    <w:rsid w:val="00C479DF"/>
    <w:rsid w:val="00C579EF"/>
    <w:rsid w:val="00C621FB"/>
    <w:rsid w:val="00C6246C"/>
    <w:rsid w:val="00C6661E"/>
    <w:rsid w:val="00C67494"/>
    <w:rsid w:val="00C73C2C"/>
    <w:rsid w:val="00C764DC"/>
    <w:rsid w:val="00C911D1"/>
    <w:rsid w:val="00C91A4A"/>
    <w:rsid w:val="00C93E2A"/>
    <w:rsid w:val="00C97B52"/>
    <w:rsid w:val="00CA2FCE"/>
    <w:rsid w:val="00CA4E9F"/>
    <w:rsid w:val="00CA6B7A"/>
    <w:rsid w:val="00CB5B18"/>
    <w:rsid w:val="00CB5B5C"/>
    <w:rsid w:val="00CB62CA"/>
    <w:rsid w:val="00CC11E2"/>
    <w:rsid w:val="00CC215A"/>
    <w:rsid w:val="00CE1953"/>
    <w:rsid w:val="00CE2A1F"/>
    <w:rsid w:val="00CF0AFA"/>
    <w:rsid w:val="00CF5DA1"/>
    <w:rsid w:val="00CF620D"/>
    <w:rsid w:val="00CF64F6"/>
    <w:rsid w:val="00D00E65"/>
    <w:rsid w:val="00D05228"/>
    <w:rsid w:val="00D12DDD"/>
    <w:rsid w:val="00D2271C"/>
    <w:rsid w:val="00D31F4B"/>
    <w:rsid w:val="00D33316"/>
    <w:rsid w:val="00D36A33"/>
    <w:rsid w:val="00D51F4F"/>
    <w:rsid w:val="00D532C1"/>
    <w:rsid w:val="00D54A4B"/>
    <w:rsid w:val="00D5799B"/>
    <w:rsid w:val="00D67A9D"/>
    <w:rsid w:val="00D7076D"/>
    <w:rsid w:val="00D7085D"/>
    <w:rsid w:val="00D836F5"/>
    <w:rsid w:val="00D84FDD"/>
    <w:rsid w:val="00D942B1"/>
    <w:rsid w:val="00DA0D00"/>
    <w:rsid w:val="00DA58F7"/>
    <w:rsid w:val="00DB160A"/>
    <w:rsid w:val="00DB29C3"/>
    <w:rsid w:val="00DB3EA4"/>
    <w:rsid w:val="00DC6861"/>
    <w:rsid w:val="00DF25BD"/>
    <w:rsid w:val="00DF28CD"/>
    <w:rsid w:val="00DF3C89"/>
    <w:rsid w:val="00DF510F"/>
    <w:rsid w:val="00DF52CF"/>
    <w:rsid w:val="00E0651D"/>
    <w:rsid w:val="00E1050C"/>
    <w:rsid w:val="00E12DB1"/>
    <w:rsid w:val="00E14618"/>
    <w:rsid w:val="00E146CE"/>
    <w:rsid w:val="00E35E8A"/>
    <w:rsid w:val="00E4455A"/>
    <w:rsid w:val="00E51D76"/>
    <w:rsid w:val="00E564C0"/>
    <w:rsid w:val="00E572E9"/>
    <w:rsid w:val="00E677B8"/>
    <w:rsid w:val="00E67E12"/>
    <w:rsid w:val="00E7163F"/>
    <w:rsid w:val="00E745EB"/>
    <w:rsid w:val="00E74A90"/>
    <w:rsid w:val="00E7500C"/>
    <w:rsid w:val="00E80FAB"/>
    <w:rsid w:val="00E87FDD"/>
    <w:rsid w:val="00EA1A99"/>
    <w:rsid w:val="00EA43D4"/>
    <w:rsid w:val="00EB2F10"/>
    <w:rsid w:val="00EB36C5"/>
    <w:rsid w:val="00EC0B75"/>
    <w:rsid w:val="00EC12BD"/>
    <w:rsid w:val="00EC1667"/>
    <w:rsid w:val="00ED4AD3"/>
    <w:rsid w:val="00EE248F"/>
    <w:rsid w:val="00EF1A8D"/>
    <w:rsid w:val="00EF657E"/>
    <w:rsid w:val="00F035C4"/>
    <w:rsid w:val="00F1240D"/>
    <w:rsid w:val="00F14995"/>
    <w:rsid w:val="00F250CB"/>
    <w:rsid w:val="00F27FB0"/>
    <w:rsid w:val="00F306E3"/>
    <w:rsid w:val="00F43505"/>
    <w:rsid w:val="00F507E2"/>
    <w:rsid w:val="00F5749D"/>
    <w:rsid w:val="00F65BD8"/>
    <w:rsid w:val="00F70B70"/>
    <w:rsid w:val="00F71338"/>
    <w:rsid w:val="00F93DE8"/>
    <w:rsid w:val="00F94DBA"/>
    <w:rsid w:val="00FA431C"/>
    <w:rsid w:val="00FB4CFB"/>
    <w:rsid w:val="00FD2437"/>
    <w:rsid w:val="00FD4604"/>
    <w:rsid w:val="00FE772F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B4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F507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6E0065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Carpredefinitoparagrafo"/>
    <w:uiPriority w:val="99"/>
    <w:rsid w:val="00153A8B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153A8B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708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777085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6BEE-29AF-451C-8757-A547C9EF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FRANCALANZA Viaggi S.a.s. - aff.to Welcome Travel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docenti</cp:lastModifiedBy>
  <cp:revision>11</cp:revision>
  <cp:lastPrinted>2019-03-06T11:08:00Z</cp:lastPrinted>
  <dcterms:created xsi:type="dcterms:W3CDTF">2023-02-28T11:16:00Z</dcterms:created>
  <dcterms:modified xsi:type="dcterms:W3CDTF">2023-03-03T07:51:00Z</dcterms:modified>
</cp:coreProperties>
</file>